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089F65" w14:textId="77777777" w:rsidR="00A8502F" w:rsidRPr="004B3D4E" w:rsidRDefault="00A8502F" w:rsidP="00A8502F">
      <w:pPr>
        <w:rPr>
          <w:rFonts w:eastAsiaTheme="minorHAnsi"/>
          <w:sz w:val="24"/>
          <w:szCs w:val="24"/>
        </w:rPr>
      </w:pPr>
    </w:p>
    <w:p w14:paraId="11D7AB9A" w14:textId="77777777" w:rsidR="00A8502F" w:rsidRPr="004B3D4E" w:rsidRDefault="00A8502F" w:rsidP="00A8502F">
      <w:pPr>
        <w:pStyle w:val="Default"/>
        <w:jc w:val="center"/>
        <w:rPr>
          <w:b/>
          <w:sz w:val="36"/>
          <w:szCs w:val="36"/>
        </w:rPr>
      </w:pPr>
      <w:r w:rsidRPr="004B3D4E">
        <w:rPr>
          <w:b/>
          <w:sz w:val="36"/>
          <w:szCs w:val="36"/>
        </w:rPr>
        <w:t>Lelkészi ajánlás</w:t>
      </w:r>
    </w:p>
    <w:p w14:paraId="19DEF87B" w14:textId="77777777" w:rsidR="00A8502F" w:rsidRPr="004B3D4E" w:rsidRDefault="00A8502F" w:rsidP="00A8502F">
      <w:pPr>
        <w:pStyle w:val="Default"/>
      </w:pPr>
    </w:p>
    <w:p w14:paraId="19EF4FBE" w14:textId="77777777" w:rsidR="00A8502F" w:rsidRDefault="00A8502F" w:rsidP="00A8502F">
      <w:pPr>
        <w:pStyle w:val="Default"/>
      </w:pPr>
    </w:p>
    <w:p w14:paraId="0CD2E353" w14:textId="77777777" w:rsidR="00A8502F" w:rsidRDefault="00A8502F" w:rsidP="00A8502F">
      <w:pPr>
        <w:pStyle w:val="Default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256"/>
      </w:tblGrid>
      <w:tr w:rsidR="00A8502F" w14:paraId="339B9371" w14:textId="77777777" w:rsidTr="00270B5D">
        <w:tc>
          <w:tcPr>
            <w:tcW w:w="4815" w:type="dxa"/>
            <w:vAlign w:val="center"/>
          </w:tcPr>
          <w:p w14:paraId="11679C94" w14:textId="77777777" w:rsidR="00A8502F" w:rsidRPr="00653906" w:rsidRDefault="00A8502F" w:rsidP="00270B5D">
            <w:pPr>
              <w:pStyle w:val="Default"/>
              <w:spacing w:line="480" w:lineRule="auto"/>
              <w:rPr>
                <w:b/>
              </w:rPr>
            </w:pPr>
            <w:r w:rsidRPr="00653906">
              <w:rPr>
                <w:b/>
              </w:rPr>
              <w:t>A jelentkező gyermek neve, vallása:</w:t>
            </w:r>
          </w:p>
        </w:tc>
        <w:tc>
          <w:tcPr>
            <w:tcW w:w="5136" w:type="dxa"/>
          </w:tcPr>
          <w:p w14:paraId="4EEEA0CC" w14:textId="77777777" w:rsidR="00A8502F" w:rsidRDefault="00A8502F" w:rsidP="00270B5D">
            <w:pPr>
              <w:pStyle w:val="Default"/>
              <w:spacing w:line="480" w:lineRule="auto"/>
            </w:pPr>
            <w:r>
              <w:t>…………………………………………………..…..</w:t>
            </w:r>
          </w:p>
        </w:tc>
      </w:tr>
      <w:tr w:rsidR="00A8502F" w14:paraId="64A523B2" w14:textId="77777777" w:rsidTr="00270B5D">
        <w:tc>
          <w:tcPr>
            <w:tcW w:w="4815" w:type="dxa"/>
            <w:vAlign w:val="center"/>
          </w:tcPr>
          <w:p w14:paraId="72742E04" w14:textId="77777777" w:rsidR="00A8502F" w:rsidRDefault="00A8502F" w:rsidP="00270B5D">
            <w:pPr>
              <w:pStyle w:val="Default"/>
              <w:spacing w:line="480" w:lineRule="auto"/>
            </w:pPr>
            <w:r>
              <w:t>Születési helye, ideje:</w:t>
            </w:r>
          </w:p>
        </w:tc>
        <w:tc>
          <w:tcPr>
            <w:tcW w:w="5136" w:type="dxa"/>
          </w:tcPr>
          <w:p w14:paraId="6E1632BB" w14:textId="77777777" w:rsidR="00A8502F" w:rsidRDefault="00A8502F" w:rsidP="00270B5D">
            <w:pPr>
              <w:pStyle w:val="Default"/>
              <w:spacing w:line="480" w:lineRule="auto"/>
            </w:pPr>
            <w:r>
              <w:t>…………………………………………………..…..</w:t>
            </w:r>
          </w:p>
        </w:tc>
      </w:tr>
      <w:tr w:rsidR="00A8502F" w14:paraId="76A5EC83" w14:textId="77777777" w:rsidTr="00270B5D">
        <w:tc>
          <w:tcPr>
            <w:tcW w:w="4815" w:type="dxa"/>
            <w:vAlign w:val="center"/>
          </w:tcPr>
          <w:p w14:paraId="2E5755EE" w14:textId="77777777" w:rsidR="00A8502F" w:rsidRDefault="00A8502F" w:rsidP="00270B5D">
            <w:pPr>
              <w:pStyle w:val="Default"/>
              <w:spacing w:line="480" w:lineRule="auto"/>
            </w:pPr>
            <w:r>
              <w:t>Édesanyja neve, vallása:</w:t>
            </w:r>
          </w:p>
        </w:tc>
        <w:tc>
          <w:tcPr>
            <w:tcW w:w="5136" w:type="dxa"/>
          </w:tcPr>
          <w:p w14:paraId="6788655F" w14:textId="77777777" w:rsidR="00A8502F" w:rsidRDefault="00A8502F" w:rsidP="00270B5D">
            <w:pPr>
              <w:pStyle w:val="Default"/>
              <w:spacing w:line="480" w:lineRule="auto"/>
            </w:pPr>
            <w:r>
              <w:t>………………………………………………………</w:t>
            </w:r>
          </w:p>
        </w:tc>
      </w:tr>
      <w:tr w:rsidR="00A8502F" w14:paraId="163794AD" w14:textId="77777777" w:rsidTr="00270B5D">
        <w:tc>
          <w:tcPr>
            <w:tcW w:w="4815" w:type="dxa"/>
            <w:vAlign w:val="center"/>
          </w:tcPr>
          <w:p w14:paraId="566F5938" w14:textId="77777777" w:rsidR="00A8502F" w:rsidRDefault="00A8502F" w:rsidP="00270B5D">
            <w:pPr>
              <w:pStyle w:val="Default"/>
              <w:spacing w:line="480" w:lineRule="auto"/>
            </w:pPr>
            <w:r>
              <w:t>Édesapja neve, vallása:</w:t>
            </w:r>
          </w:p>
        </w:tc>
        <w:tc>
          <w:tcPr>
            <w:tcW w:w="5136" w:type="dxa"/>
          </w:tcPr>
          <w:p w14:paraId="08BEAE76" w14:textId="77777777" w:rsidR="00A8502F" w:rsidRDefault="00A8502F" w:rsidP="00270B5D">
            <w:pPr>
              <w:pStyle w:val="Default"/>
              <w:spacing w:line="480" w:lineRule="auto"/>
            </w:pPr>
            <w:r>
              <w:t>………………………………………………………</w:t>
            </w:r>
          </w:p>
        </w:tc>
      </w:tr>
      <w:tr w:rsidR="00A8502F" w14:paraId="5439DD76" w14:textId="77777777" w:rsidTr="00270B5D">
        <w:tc>
          <w:tcPr>
            <w:tcW w:w="4815" w:type="dxa"/>
            <w:vAlign w:val="center"/>
          </w:tcPr>
          <w:p w14:paraId="6D4F5FFA" w14:textId="77777777" w:rsidR="00A8502F" w:rsidRDefault="00A8502F" w:rsidP="00270B5D">
            <w:pPr>
              <w:pStyle w:val="Default"/>
              <w:spacing w:line="480" w:lineRule="auto"/>
            </w:pPr>
            <w:r>
              <w:t>Szülők egyházi házasságkötésének helye, ideje:</w:t>
            </w:r>
          </w:p>
        </w:tc>
        <w:tc>
          <w:tcPr>
            <w:tcW w:w="5136" w:type="dxa"/>
          </w:tcPr>
          <w:p w14:paraId="1921DD54" w14:textId="77777777" w:rsidR="00A8502F" w:rsidRDefault="00A8502F" w:rsidP="00270B5D">
            <w:pPr>
              <w:pStyle w:val="Default"/>
              <w:spacing w:line="360" w:lineRule="auto"/>
            </w:pPr>
            <w:r>
              <w:t>………………………………………………………</w:t>
            </w:r>
          </w:p>
          <w:p w14:paraId="43349B62" w14:textId="77777777" w:rsidR="00A8502F" w:rsidRDefault="00A8502F" w:rsidP="00270B5D">
            <w:pPr>
              <w:pStyle w:val="Default"/>
              <w:spacing w:line="360" w:lineRule="auto"/>
            </w:pPr>
            <w:r>
              <w:t>………………………………………………………</w:t>
            </w:r>
          </w:p>
        </w:tc>
      </w:tr>
      <w:tr w:rsidR="00A8502F" w14:paraId="445BD7AD" w14:textId="77777777" w:rsidTr="00270B5D">
        <w:tc>
          <w:tcPr>
            <w:tcW w:w="4815" w:type="dxa"/>
            <w:vAlign w:val="center"/>
          </w:tcPr>
          <w:p w14:paraId="4AF1D00F" w14:textId="77777777" w:rsidR="00A8502F" w:rsidRDefault="00A8502F" w:rsidP="00270B5D">
            <w:pPr>
              <w:pStyle w:val="Default"/>
              <w:spacing w:line="480" w:lineRule="auto"/>
            </w:pPr>
            <w:r>
              <w:t>A gyermek keresztelésének helye, időpontja:</w:t>
            </w:r>
          </w:p>
        </w:tc>
        <w:tc>
          <w:tcPr>
            <w:tcW w:w="5136" w:type="dxa"/>
          </w:tcPr>
          <w:p w14:paraId="39C7A146" w14:textId="77777777" w:rsidR="00A8502F" w:rsidRDefault="00A8502F" w:rsidP="00270B5D">
            <w:pPr>
              <w:pStyle w:val="Default"/>
              <w:spacing w:line="360" w:lineRule="auto"/>
            </w:pPr>
            <w:r>
              <w:t>………………………………………………………</w:t>
            </w:r>
          </w:p>
          <w:p w14:paraId="3A82BB65" w14:textId="77777777" w:rsidR="00A8502F" w:rsidRDefault="00A8502F" w:rsidP="00270B5D">
            <w:pPr>
              <w:pStyle w:val="Default"/>
              <w:spacing w:line="360" w:lineRule="auto"/>
            </w:pPr>
            <w:r>
              <w:t>………………………………………………………</w:t>
            </w:r>
          </w:p>
        </w:tc>
      </w:tr>
      <w:tr w:rsidR="00A8502F" w14:paraId="13140F87" w14:textId="77777777" w:rsidTr="00270B5D">
        <w:tc>
          <w:tcPr>
            <w:tcW w:w="4815" w:type="dxa"/>
            <w:vAlign w:val="center"/>
          </w:tcPr>
          <w:p w14:paraId="126DD45A" w14:textId="77777777" w:rsidR="00A8502F" w:rsidRDefault="00A8502F" w:rsidP="00270B5D">
            <w:pPr>
              <w:pStyle w:val="Default"/>
              <w:spacing w:line="480" w:lineRule="auto"/>
            </w:pPr>
            <w:r>
              <w:t>Egyházközségük címe:</w:t>
            </w:r>
          </w:p>
        </w:tc>
        <w:tc>
          <w:tcPr>
            <w:tcW w:w="5136" w:type="dxa"/>
          </w:tcPr>
          <w:p w14:paraId="1A7845A2" w14:textId="77777777" w:rsidR="00A8502F" w:rsidRDefault="00A8502F" w:rsidP="00270B5D">
            <w:pPr>
              <w:pStyle w:val="Default"/>
              <w:spacing w:line="480" w:lineRule="auto"/>
            </w:pPr>
            <w:r>
              <w:t>………………………………………………………</w:t>
            </w:r>
          </w:p>
        </w:tc>
      </w:tr>
      <w:tr w:rsidR="00A8502F" w14:paraId="5D589F98" w14:textId="77777777" w:rsidTr="00270B5D">
        <w:tc>
          <w:tcPr>
            <w:tcW w:w="4815" w:type="dxa"/>
            <w:vAlign w:val="center"/>
          </w:tcPr>
          <w:p w14:paraId="03A45FF3" w14:textId="77777777" w:rsidR="00A8502F" w:rsidRDefault="00A8502F" w:rsidP="00270B5D">
            <w:pPr>
              <w:pStyle w:val="Default"/>
              <w:spacing w:line="480" w:lineRule="auto"/>
            </w:pPr>
            <w:r>
              <w:t>A jelentkező lakcíme:</w:t>
            </w:r>
          </w:p>
        </w:tc>
        <w:tc>
          <w:tcPr>
            <w:tcW w:w="5136" w:type="dxa"/>
          </w:tcPr>
          <w:p w14:paraId="54019FB4" w14:textId="77777777" w:rsidR="00A8502F" w:rsidRDefault="00A8502F" w:rsidP="00270B5D">
            <w:pPr>
              <w:pStyle w:val="Default"/>
              <w:spacing w:line="480" w:lineRule="auto"/>
            </w:pPr>
            <w:r>
              <w:t>………………………………………………………</w:t>
            </w:r>
          </w:p>
        </w:tc>
      </w:tr>
      <w:tr w:rsidR="00A8502F" w14:paraId="112A6C1A" w14:textId="77777777" w:rsidTr="00270B5D">
        <w:tc>
          <w:tcPr>
            <w:tcW w:w="4815" w:type="dxa"/>
            <w:vAlign w:val="center"/>
          </w:tcPr>
          <w:p w14:paraId="2BEF76F1" w14:textId="77777777" w:rsidR="00A8502F" w:rsidRDefault="00A8502F" w:rsidP="00270B5D">
            <w:pPr>
              <w:pStyle w:val="Default"/>
              <w:spacing w:line="480" w:lineRule="auto"/>
            </w:pPr>
            <w:r>
              <w:t>A jelentkező egyéb elérhetősége:</w:t>
            </w:r>
          </w:p>
        </w:tc>
        <w:tc>
          <w:tcPr>
            <w:tcW w:w="5136" w:type="dxa"/>
          </w:tcPr>
          <w:p w14:paraId="1CB2C489" w14:textId="77777777" w:rsidR="00A8502F" w:rsidRDefault="00A8502F" w:rsidP="00270B5D">
            <w:pPr>
              <w:pStyle w:val="Default"/>
              <w:spacing w:line="480" w:lineRule="auto"/>
            </w:pPr>
            <w:r>
              <w:t>………………………………………………………</w:t>
            </w:r>
          </w:p>
        </w:tc>
      </w:tr>
    </w:tbl>
    <w:p w14:paraId="2381DAFE" w14:textId="77777777" w:rsidR="00A8502F" w:rsidRDefault="00A8502F" w:rsidP="00A8502F">
      <w:pPr>
        <w:pStyle w:val="Default"/>
      </w:pPr>
    </w:p>
    <w:p w14:paraId="47BB08EE" w14:textId="77777777" w:rsidR="00A8502F" w:rsidRDefault="00A8502F" w:rsidP="00A8502F">
      <w:pPr>
        <w:pStyle w:val="Default"/>
      </w:pPr>
    </w:p>
    <w:p w14:paraId="6D527750" w14:textId="77777777" w:rsidR="00A8502F" w:rsidRDefault="00A8502F" w:rsidP="00A8502F">
      <w:pPr>
        <w:pStyle w:val="Default"/>
        <w:rPr>
          <w:b/>
          <w:bCs/>
        </w:rPr>
      </w:pPr>
      <w:r w:rsidRPr="004B3D4E">
        <w:rPr>
          <w:b/>
          <w:bCs/>
        </w:rPr>
        <w:t xml:space="preserve">Kérjük válaszoljon az alábbi kérdésekre a megfelelő válasz bejelölésével: </w:t>
      </w:r>
    </w:p>
    <w:p w14:paraId="0FB824A3" w14:textId="77777777" w:rsidR="00A8502F" w:rsidRPr="004B3D4E" w:rsidRDefault="00A8502F" w:rsidP="00A8502F">
      <w:pPr>
        <w:pStyle w:val="Default"/>
      </w:pPr>
    </w:p>
    <w:p w14:paraId="26623C56" w14:textId="77777777" w:rsidR="00A8502F" w:rsidRPr="00653906" w:rsidRDefault="00A8502F" w:rsidP="00A8502F">
      <w:pPr>
        <w:pStyle w:val="Default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Mióta ismeri ön a jelentkezőt? </w:t>
      </w:r>
    </w:p>
    <w:p w14:paraId="21B16EC9" w14:textId="77777777" w:rsidR="00A8502F" w:rsidRDefault="00A8502F" w:rsidP="00A8502F">
      <w:pPr>
        <w:pStyle w:val="Default"/>
        <w:rPr>
          <w:sz w:val="26"/>
          <w:szCs w:val="26"/>
        </w:rPr>
      </w:pPr>
      <w:r w:rsidRPr="00653906">
        <w:rPr>
          <w:sz w:val="26"/>
          <w:szCs w:val="26"/>
        </w:rPr>
        <w:t xml:space="preserve">□ születése óta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kisgyerek kora óta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nemrég ismertem meg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nem ismerem </w:t>
      </w:r>
    </w:p>
    <w:p w14:paraId="2EF3C9B2" w14:textId="77777777" w:rsidR="00A8502F" w:rsidRPr="00653906" w:rsidRDefault="00A8502F" w:rsidP="00A8502F">
      <w:pPr>
        <w:pStyle w:val="Default"/>
        <w:rPr>
          <w:sz w:val="26"/>
          <w:szCs w:val="26"/>
        </w:rPr>
      </w:pPr>
    </w:p>
    <w:p w14:paraId="598D7FBD" w14:textId="77777777" w:rsidR="00A8502F" w:rsidRPr="00653906" w:rsidRDefault="00A8502F" w:rsidP="00A8502F">
      <w:pPr>
        <w:pStyle w:val="Default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Mennyire ismeri jól a jelentkezőt? </w:t>
      </w:r>
    </w:p>
    <w:p w14:paraId="246A59D7" w14:textId="77777777" w:rsidR="00A8502F" w:rsidRDefault="00A8502F" w:rsidP="00A8502F">
      <w:pPr>
        <w:pStyle w:val="Default"/>
        <w:rPr>
          <w:sz w:val="26"/>
          <w:szCs w:val="26"/>
        </w:rPr>
      </w:pPr>
      <w:r w:rsidRPr="00653906">
        <w:rPr>
          <w:sz w:val="26"/>
          <w:szCs w:val="26"/>
        </w:rPr>
        <w:t xml:space="preserve">□ nagyon jól ismerem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jól ismerem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felszínesen ismerem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alig ismerem </w:t>
      </w:r>
    </w:p>
    <w:p w14:paraId="1F056154" w14:textId="77777777" w:rsidR="00A8502F" w:rsidRPr="00653906" w:rsidRDefault="00A8502F" w:rsidP="00A8502F">
      <w:pPr>
        <w:pStyle w:val="Default"/>
        <w:rPr>
          <w:sz w:val="26"/>
          <w:szCs w:val="26"/>
        </w:rPr>
      </w:pPr>
    </w:p>
    <w:p w14:paraId="2C738D49" w14:textId="77777777" w:rsidR="00A8502F" w:rsidRPr="00653906" w:rsidRDefault="00A8502F" w:rsidP="00A8502F">
      <w:pPr>
        <w:pStyle w:val="Default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Mennyire ismeri jól a jelentkező családját? </w:t>
      </w:r>
    </w:p>
    <w:p w14:paraId="68000514" w14:textId="77777777" w:rsidR="00A8502F" w:rsidRDefault="00A8502F" w:rsidP="00A8502F">
      <w:pPr>
        <w:pStyle w:val="Default"/>
        <w:rPr>
          <w:sz w:val="26"/>
          <w:szCs w:val="26"/>
        </w:rPr>
      </w:pPr>
      <w:r w:rsidRPr="00653906">
        <w:rPr>
          <w:sz w:val="26"/>
          <w:szCs w:val="26"/>
        </w:rPr>
        <w:t xml:space="preserve">□ nagyon jól ismerem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jól ismerem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felszínesen ismerem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alig ismerem </w:t>
      </w:r>
    </w:p>
    <w:p w14:paraId="63CFCF1E" w14:textId="77777777" w:rsidR="00A8502F" w:rsidRPr="00653906" w:rsidRDefault="00A8502F" w:rsidP="00A8502F">
      <w:pPr>
        <w:pStyle w:val="Default"/>
        <w:rPr>
          <w:sz w:val="26"/>
          <w:szCs w:val="26"/>
        </w:rPr>
      </w:pPr>
    </w:p>
    <w:p w14:paraId="36499F98" w14:textId="77777777" w:rsidR="00A8502F" w:rsidRPr="00653906" w:rsidRDefault="00A8502F" w:rsidP="00A8502F">
      <w:pPr>
        <w:pStyle w:val="Default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Részt vesz-e a család az egyházközség liturgikus életében és szertartásain? </w:t>
      </w:r>
    </w:p>
    <w:p w14:paraId="417C6110" w14:textId="77777777" w:rsidR="00A8502F" w:rsidRPr="00653906" w:rsidRDefault="00A8502F" w:rsidP="00A8502F">
      <w:pPr>
        <w:rPr>
          <w:sz w:val="26"/>
          <w:szCs w:val="26"/>
        </w:rPr>
      </w:pPr>
      <w:r w:rsidRPr="00653906">
        <w:rPr>
          <w:sz w:val="26"/>
          <w:szCs w:val="26"/>
        </w:rPr>
        <w:t>□ rendszeresen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 □ alkalmanként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ritkán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>□ nem jellemző</w:t>
      </w:r>
    </w:p>
    <w:p w14:paraId="5BA46A4B" w14:textId="77777777" w:rsidR="00A8502F" w:rsidRPr="00653906" w:rsidRDefault="00A8502F" w:rsidP="00A8502F">
      <w:pPr>
        <w:rPr>
          <w:sz w:val="26"/>
          <w:szCs w:val="26"/>
        </w:rPr>
      </w:pPr>
    </w:p>
    <w:p w14:paraId="4D8EA406" w14:textId="77777777" w:rsidR="00A8502F" w:rsidRPr="00653906" w:rsidRDefault="00A8502F" w:rsidP="00A8502F">
      <w:pPr>
        <w:pStyle w:val="Default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Részt vesz-e a család az egyházközség életében, a nem liturgikus programokon? </w:t>
      </w:r>
    </w:p>
    <w:p w14:paraId="74375FC8" w14:textId="77777777" w:rsidR="00A8502F" w:rsidRDefault="00A8502F" w:rsidP="00A8502F">
      <w:pPr>
        <w:pStyle w:val="Default"/>
        <w:rPr>
          <w:sz w:val="26"/>
          <w:szCs w:val="26"/>
        </w:rPr>
      </w:pPr>
      <w:r w:rsidRPr="00653906">
        <w:rPr>
          <w:sz w:val="26"/>
          <w:szCs w:val="26"/>
        </w:rPr>
        <w:t xml:space="preserve">□ rendszeresen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alkalmanként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ritkán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nem jellemző </w:t>
      </w:r>
    </w:p>
    <w:p w14:paraId="0B626130" w14:textId="77777777" w:rsidR="00A8502F" w:rsidRDefault="00A8502F" w:rsidP="00A8502F">
      <w:pPr>
        <w:pStyle w:val="Default"/>
        <w:rPr>
          <w:sz w:val="26"/>
          <w:szCs w:val="26"/>
        </w:rPr>
      </w:pPr>
    </w:p>
    <w:p w14:paraId="4A032BA0" w14:textId="77777777" w:rsidR="00702E41" w:rsidRDefault="00702E41" w:rsidP="00A8502F">
      <w:pPr>
        <w:pStyle w:val="Default"/>
        <w:rPr>
          <w:sz w:val="26"/>
          <w:szCs w:val="26"/>
        </w:rPr>
      </w:pPr>
    </w:p>
    <w:p w14:paraId="583726B5" w14:textId="77777777" w:rsidR="00A8502F" w:rsidRPr="00653906" w:rsidRDefault="00A8502F" w:rsidP="00A8502F">
      <w:pPr>
        <w:pStyle w:val="Default"/>
        <w:rPr>
          <w:sz w:val="26"/>
          <w:szCs w:val="26"/>
        </w:rPr>
      </w:pPr>
    </w:p>
    <w:p w14:paraId="56D4D767" w14:textId="77777777" w:rsidR="00A8502F" w:rsidRPr="00653906" w:rsidRDefault="00A8502F" w:rsidP="00A8502F">
      <w:pPr>
        <w:pStyle w:val="Default"/>
        <w:jc w:val="both"/>
        <w:rPr>
          <w:b/>
          <w:bCs/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Szoktak-e a jelentkező szülei egyházfenntartást fizetni? </w:t>
      </w:r>
    </w:p>
    <w:p w14:paraId="3E58689A" w14:textId="77777777" w:rsidR="00A8502F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sz w:val="26"/>
          <w:szCs w:val="26"/>
        </w:rPr>
        <w:t xml:space="preserve">□ rendszeresen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alkalmanként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ritkán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nem jellemző </w:t>
      </w:r>
    </w:p>
    <w:p w14:paraId="60B1C225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</w:p>
    <w:p w14:paraId="1E71FC5B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Lelki nyitottsága és érdeklődése alapján hová sorolná a jelentkezőt? </w:t>
      </w:r>
    </w:p>
    <w:p w14:paraId="15EAECA7" w14:textId="77777777" w:rsidR="00A8502F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sz w:val="26"/>
          <w:szCs w:val="26"/>
        </w:rPr>
        <w:t xml:space="preserve">□ rendkívül nyitott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nyitott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érdektelen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passzív, elzárkózó </w:t>
      </w:r>
    </w:p>
    <w:p w14:paraId="708581FB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</w:p>
    <w:p w14:paraId="4CD866AE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Lelki nyitottsága és érdeklődése alapján hová sorolná a jelentkező szüleit? </w:t>
      </w:r>
    </w:p>
    <w:p w14:paraId="24E7FBA7" w14:textId="77777777" w:rsidR="00A8502F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sz w:val="26"/>
          <w:szCs w:val="26"/>
        </w:rPr>
        <w:t xml:space="preserve">□ rendkívül nyitott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nyitott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érdektelen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passzív, elzárkózó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nem tudom meghatározni </w:t>
      </w:r>
    </w:p>
    <w:p w14:paraId="72ADF25B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</w:p>
    <w:p w14:paraId="16379236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Érzelmi stabilitás és családi háttér szempontjából mi jellemző a jelentkezőre? </w:t>
      </w:r>
    </w:p>
    <w:p w14:paraId="6CF0CC8C" w14:textId="77777777" w:rsidR="00A8502F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sz w:val="26"/>
          <w:szCs w:val="26"/>
        </w:rPr>
        <w:t xml:space="preserve">□ stabil, rendezett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 xml:space="preserve">□ ingadozó, rendezett </w:t>
      </w:r>
      <w:r>
        <w:rPr>
          <w:sz w:val="26"/>
          <w:szCs w:val="26"/>
        </w:rPr>
        <w:t xml:space="preserve">   </w:t>
      </w:r>
      <w:r w:rsidRPr="00653906">
        <w:rPr>
          <w:sz w:val="26"/>
          <w:szCs w:val="26"/>
        </w:rPr>
        <w:t>□ in</w:t>
      </w:r>
      <w:r>
        <w:rPr>
          <w:sz w:val="26"/>
          <w:szCs w:val="26"/>
        </w:rPr>
        <w:t xml:space="preserve">gadozó, problémás    □ problémás, </w:t>
      </w:r>
      <w:r w:rsidRPr="00653906">
        <w:rPr>
          <w:sz w:val="26"/>
          <w:szCs w:val="26"/>
        </w:rPr>
        <w:t xml:space="preserve">feszült </w:t>
      </w:r>
    </w:p>
    <w:p w14:paraId="6CE41A22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</w:p>
    <w:p w14:paraId="05CB6D30" w14:textId="77777777" w:rsidR="00A8502F" w:rsidRPr="00653906" w:rsidRDefault="00A8502F" w:rsidP="00A8502F">
      <w:pPr>
        <w:pStyle w:val="Default"/>
        <w:jc w:val="both"/>
        <w:rPr>
          <w:sz w:val="26"/>
          <w:szCs w:val="26"/>
        </w:rPr>
      </w:pPr>
      <w:r w:rsidRPr="00653906">
        <w:rPr>
          <w:b/>
          <w:bCs/>
          <w:sz w:val="26"/>
          <w:szCs w:val="26"/>
        </w:rPr>
        <w:t xml:space="preserve">Ha a jelentkezővel kapcsolatban további megjegyzése van, - amit a felvétel szempontjából fontosnak tart - , kérjük írja le! </w:t>
      </w:r>
    </w:p>
    <w:p w14:paraId="68286E07" w14:textId="77777777" w:rsidR="00A8502F" w:rsidRPr="00653906" w:rsidRDefault="00A8502F" w:rsidP="00A8502F">
      <w:pPr>
        <w:jc w:val="both"/>
        <w:rPr>
          <w:sz w:val="26"/>
          <w:szCs w:val="26"/>
        </w:rPr>
      </w:pPr>
    </w:p>
    <w:p w14:paraId="7211E718" w14:textId="77777777" w:rsidR="00A8502F" w:rsidRPr="004B3D4E" w:rsidRDefault="00A8502F" w:rsidP="00A8502F">
      <w:pPr>
        <w:jc w:val="both"/>
        <w:rPr>
          <w:sz w:val="24"/>
          <w:szCs w:val="24"/>
        </w:rPr>
      </w:pPr>
    </w:p>
    <w:p w14:paraId="33DB7AC8" w14:textId="77777777" w:rsidR="00A8502F" w:rsidRPr="004B3D4E" w:rsidRDefault="00A8502F" w:rsidP="00A8502F">
      <w:pPr>
        <w:pStyle w:val="Default"/>
        <w:spacing w:line="360" w:lineRule="auto"/>
      </w:pPr>
      <w:r w:rsidRPr="004B3D4E">
        <w:t>Ha én lennék az intézmény vezetője</w:t>
      </w:r>
      <w:r w:rsidRPr="004B3D4E">
        <w:rPr>
          <w:i/>
          <w:iCs/>
        </w:rPr>
        <w:t>, akkor felvenném* / nem venném fel</w:t>
      </w:r>
      <w:r w:rsidRPr="004B3D4E">
        <w:t>* az ajánlatban szereplő gyermeket, mert: (* kérjük, hogy aláhúzással jelezze)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</w:t>
      </w:r>
    </w:p>
    <w:p w14:paraId="06021643" w14:textId="77777777" w:rsidR="00A8502F" w:rsidRDefault="00A8502F" w:rsidP="00A8502F">
      <w:pPr>
        <w:pStyle w:val="Default"/>
        <w:spacing w:line="360" w:lineRule="auto"/>
      </w:pPr>
    </w:p>
    <w:p w14:paraId="191CC662" w14:textId="77777777" w:rsidR="00A8502F" w:rsidRDefault="00A8502F" w:rsidP="00A8502F">
      <w:pPr>
        <w:pStyle w:val="Default"/>
      </w:pPr>
      <w:r>
        <w:t xml:space="preserve">Keltezés: </w:t>
      </w:r>
    </w:p>
    <w:p w14:paraId="7FF3605C" w14:textId="77777777" w:rsidR="00A8502F" w:rsidRDefault="00A8502F" w:rsidP="00A8502F">
      <w:pPr>
        <w:pStyle w:val="Default"/>
        <w:tabs>
          <w:tab w:val="center" w:pos="7938"/>
        </w:tabs>
      </w:pPr>
    </w:p>
    <w:p w14:paraId="36C4A38E" w14:textId="77777777" w:rsidR="00A8502F" w:rsidRDefault="00A8502F" w:rsidP="00A8502F">
      <w:pPr>
        <w:pStyle w:val="Default"/>
        <w:tabs>
          <w:tab w:val="center" w:pos="7938"/>
        </w:tabs>
      </w:pPr>
    </w:p>
    <w:p w14:paraId="30C35B6C" w14:textId="77777777" w:rsidR="00A8502F" w:rsidRDefault="00A8502F" w:rsidP="00A8502F">
      <w:pPr>
        <w:pStyle w:val="Default"/>
        <w:tabs>
          <w:tab w:val="center" w:pos="7938"/>
        </w:tabs>
      </w:pPr>
      <w:r>
        <w:tab/>
        <w:t>……………………………………………..</w:t>
      </w:r>
    </w:p>
    <w:p w14:paraId="51971A19" w14:textId="77777777" w:rsidR="00A8502F" w:rsidRDefault="00A8502F" w:rsidP="00A8502F">
      <w:pPr>
        <w:pStyle w:val="Default"/>
        <w:tabs>
          <w:tab w:val="center" w:pos="7938"/>
        </w:tabs>
      </w:pPr>
      <w:r>
        <w:tab/>
        <w:t>Lelkész aláírása</w:t>
      </w:r>
    </w:p>
    <w:p w14:paraId="2CD0FF15" w14:textId="77777777" w:rsidR="00A8502F" w:rsidRDefault="00A8502F" w:rsidP="00A8502F">
      <w:pPr>
        <w:pStyle w:val="Default"/>
        <w:tabs>
          <w:tab w:val="center" w:pos="2835"/>
        </w:tabs>
      </w:pPr>
      <w:r>
        <w:tab/>
      </w:r>
    </w:p>
    <w:p w14:paraId="68D6A5D6" w14:textId="77777777" w:rsidR="00A8502F" w:rsidRDefault="00A8502F" w:rsidP="00A8502F">
      <w:pPr>
        <w:pStyle w:val="Default"/>
        <w:tabs>
          <w:tab w:val="center" w:pos="2835"/>
        </w:tabs>
      </w:pPr>
    </w:p>
    <w:p w14:paraId="0DA50173" w14:textId="77777777" w:rsidR="00A8502F" w:rsidRDefault="00A8502F" w:rsidP="00A8502F">
      <w:pPr>
        <w:pStyle w:val="Default"/>
        <w:tabs>
          <w:tab w:val="center" w:pos="2835"/>
        </w:tabs>
      </w:pPr>
      <w:r>
        <w:t>Bélyegző lenyomata</w:t>
      </w:r>
    </w:p>
    <w:p w14:paraId="0E35522D" w14:textId="77777777" w:rsidR="00A8502F" w:rsidRPr="004B3D4E" w:rsidRDefault="00A8502F" w:rsidP="00A8502F">
      <w:pPr>
        <w:pStyle w:val="Default"/>
      </w:pPr>
    </w:p>
    <w:p w14:paraId="2AEA40E4" w14:textId="77777777" w:rsidR="00A8502F" w:rsidRDefault="00A8502F" w:rsidP="00A8502F">
      <w:pPr>
        <w:pStyle w:val="Default"/>
        <w:rPr>
          <w:b/>
          <w:bCs/>
        </w:rPr>
      </w:pPr>
    </w:p>
    <w:p w14:paraId="77C82CE9" w14:textId="77777777" w:rsidR="00A8502F" w:rsidRDefault="00A8502F" w:rsidP="00A8502F">
      <w:pPr>
        <w:pStyle w:val="Default"/>
        <w:rPr>
          <w:b/>
          <w:bCs/>
        </w:rPr>
      </w:pPr>
      <w:r w:rsidRPr="004B3D4E">
        <w:rPr>
          <w:b/>
          <w:bCs/>
        </w:rPr>
        <w:t>Telefon/mobil</w:t>
      </w:r>
      <w:r>
        <w:rPr>
          <w:b/>
          <w:bCs/>
        </w:rPr>
        <w:t>:</w:t>
      </w:r>
    </w:p>
    <w:p w14:paraId="556FEECA" w14:textId="77777777" w:rsidR="00A8502F" w:rsidRPr="004B3D4E" w:rsidRDefault="00A8502F" w:rsidP="00A8502F">
      <w:pPr>
        <w:pStyle w:val="Default"/>
      </w:pPr>
      <w:r>
        <w:rPr>
          <w:b/>
          <w:bCs/>
        </w:rPr>
        <w:t>E-mail:</w:t>
      </w:r>
    </w:p>
    <w:p w14:paraId="422896DF" w14:textId="77777777" w:rsidR="00A8502F" w:rsidRDefault="00A8502F" w:rsidP="00A8502F">
      <w:pPr>
        <w:pStyle w:val="Default"/>
        <w:rPr>
          <w:b/>
          <w:bCs/>
        </w:rPr>
      </w:pPr>
    </w:p>
    <w:p w14:paraId="2A30BA89" w14:textId="77777777" w:rsidR="00A8502F" w:rsidRDefault="00A8502F" w:rsidP="00A8502F">
      <w:pPr>
        <w:pStyle w:val="Default"/>
        <w:rPr>
          <w:b/>
          <w:bCs/>
        </w:rPr>
      </w:pPr>
    </w:p>
    <w:p w14:paraId="2A70E539" w14:textId="77777777" w:rsidR="00A8502F" w:rsidRPr="004B3D4E" w:rsidRDefault="00A8502F" w:rsidP="00A8502F">
      <w:pPr>
        <w:pStyle w:val="Default"/>
        <w:jc w:val="both"/>
      </w:pPr>
      <w:r w:rsidRPr="004B3D4E">
        <w:rPr>
          <w:b/>
          <w:bCs/>
        </w:rPr>
        <w:t>Megjegyzés: AZ AJÁNLÁST LEBÉL</w:t>
      </w:r>
      <w:r>
        <w:rPr>
          <w:b/>
          <w:bCs/>
        </w:rPr>
        <w:t xml:space="preserve">YEGZETT, ZÁRT BORÍTÉKBAN KÉRJÜK </w:t>
      </w:r>
      <w:r w:rsidRPr="004B3D4E">
        <w:rPr>
          <w:b/>
          <w:bCs/>
        </w:rPr>
        <w:t xml:space="preserve">VISSZAJUTTATNI! </w:t>
      </w:r>
    </w:p>
    <w:p w14:paraId="4816922D" w14:textId="77777777" w:rsidR="00A8502F" w:rsidRDefault="00A8502F" w:rsidP="00A8502F">
      <w:pPr>
        <w:rPr>
          <w:sz w:val="24"/>
          <w:szCs w:val="24"/>
        </w:rPr>
      </w:pPr>
    </w:p>
    <w:p w14:paraId="24F2935A" w14:textId="77777777" w:rsidR="00A8502F" w:rsidRDefault="00A8502F" w:rsidP="00A8502F">
      <w:pPr>
        <w:rPr>
          <w:sz w:val="24"/>
          <w:szCs w:val="24"/>
        </w:rPr>
      </w:pPr>
    </w:p>
    <w:p w14:paraId="216D6E36" w14:textId="3F8131BA" w:rsidR="0044142D" w:rsidRPr="00AA4DE0" w:rsidRDefault="00A8502F" w:rsidP="00AA4DE0">
      <w:pPr>
        <w:jc w:val="right"/>
        <w:rPr>
          <w:rFonts w:eastAsiaTheme="minorHAnsi"/>
          <w:b/>
          <w:sz w:val="24"/>
          <w:szCs w:val="24"/>
        </w:rPr>
      </w:pPr>
      <w:r w:rsidRPr="00F85997">
        <w:rPr>
          <w:b/>
          <w:sz w:val="24"/>
          <w:szCs w:val="24"/>
        </w:rPr>
        <w:t>Köszönjük a segítséget és együttműködést!</w:t>
      </w:r>
    </w:p>
    <w:sectPr w:rsidR="0044142D" w:rsidRPr="00AA4DE0" w:rsidSect="00DD0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12" w:right="851" w:bottom="567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508A" w14:textId="77777777" w:rsidR="009A0012" w:rsidRDefault="009A0012">
      <w:r>
        <w:separator/>
      </w:r>
    </w:p>
  </w:endnote>
  <w:endnote w:type="continuationSeparator" w:id="0">
    <w:p w14:paraId="1ADB83DB" w14:textId="77777777" w:rsidR="009A0012" w:rsidRDefault="009A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1DB8" w14:textId="77777777" w:rsidR="00D91119" w:rsidRDefault="00D911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757666"/>
      <w:docPartObj>
        <w:docPartGallery w:val="Page Numbers (Bottom of Page)"/>
        <w:docPartUnique/>
      </w:docPartObj>
    </w:sdtPr>
    <w:sdtContent>
      <w:p w14:paraId="05BBC35A" w14:textId="77777777" w:rsidR="007F373D" w:rsidRDefault="007F37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759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AC2F" w14:textId="77777777" w:rsidR="007F373D" w:rsidRDefault="007F373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0483" w14:textId="77777777" w:rsidR="009A0012" w:rsidRDefault="009A0012">
      <w:r>
        <w:separator/>
      </w:r>
    </w:p>
  </w:footnote>
  <w:footnote w:type="continuationSeparator" w:id="0">
    <w:p w14:paraId="069A1DED" w14:textId="77777777" w:rsidR="009A0012" w:rsidRDefault="009A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BFB4" w14:textId="77777777" w:rsidR="00D91119" w:rsidRDefault="00D911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D835" w14:textId="77777777" w:rsidR="007915C8" w:rsidRPr="004A0308" w:rsidRDefault="007915C8" w:rsidP="007F373D">
    <w:pPr>
      <w:ind w:left="-851" w:right="-851"/>
      <w:rPr>
        <w:rFonts w:ascii="Cambria" w:hAnsi="Cambria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83A8" w14:textId="4058E809" w:rsidR="00634034" w:rsidRPr="00800C08" w:rsidRDefault="00634034" w:rsidP="00800C08">
    <w:pPr>
      <w:jc w:val="center"/>
      <w:rPr>
        <w:noProof/>
        <w:lang w:eastAsia="hu-HU"/>
      </w:rPr>
    </w:pPr>
  </w:p>
  <w:p w14:paraId="4DE3AF1A" w14:textId="77777777" w:rsidR="00800C08" w:rsidRPr="00800C08" w:rsidRDefault="00800C08" w:rsidP="00800C08">
    <w:pPr>
      <w:jc w:val="center"/>
      <w:rPr>
        <w:noProof/>
        <w:lang w:eastAsia="hu-HU"/>
      </w:rPr>
    </w:pPr>
  </w:p>
  <w:p w14:paraId="4D388974" w14:textId="77777777" w:rsidR="007F373D" w:rsidRDefault="007F373D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0CFE0E2C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09725819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02AA6DB5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5F3F7C30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218C2990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192347EA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798AA43C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56CB95E5" w14:textId="77777777" w:rsidR="00975BBA" w:rsidRDefault="00975BBA" w:rsidP="008456AC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5B425505" w14:textId="77777777" w:rsidR="00975BBA" w:rsidRDefault="00975BBA" w:rsidP="00AB754E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1AC49110" w14:textId="77777777" w:rsidR="00975BBA" w:rsidRDefault="00975BBA" w:rsidP="00AB754E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01FDCA0A" w14:textId="77777777" w:rsidR="00975BBA" w:rsidRDefault="00975BBA" w:rsidP="00AB754E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  <w:p w14:paraId="003C9018" w14:textId="77777777" w:rsidR="00975BBA" w:rsidRPr="004A0308" w:rsidRDefault="00975BBA" w:rsidP="00AB754E">
    <w:pPr>
      <w:pBdr>
        <w:bottom w:val="thickThinSmallGap" w:sz="12" w:space="0" w:color="auto"/>
      </w:pBdr>
      <w:ind w:left="-851" w:right="-851"/>
      <w:rPr>
        <w:rFonts w:ascii="Cambria" w:hAnsi="Cambria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753A121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052268560">
    <w:abstractNumId w:val="0"/>
  </w:num>
  <w:num w:numId="2" w16cid:durableId="452289969">
    <w:abstractNumId w:val="4"/>
  </w:num>
  <w:num w:numId="3" w16cid:durableId="1402288773">
    <w:abstractNumId w:val="1"/>
  </w:num>
  <w:num w:numId="4" w16cid:durableId="72435039">
    <w:abstractNumId w:val="2"/>
  </w:num>
  <w:num w:numId="5" w16cid:durableId="894970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FE"/>
    <w:rsid w:val="00021CE0"/>
    <w:rsid w:val="000478F1"/>
    <w:rsid w:val="00057C01"/>
    <w:rsid w:val="00062824"/>
    <w:rsid w:val="000931E5"/>
    <w:rsid w:val="000A270E"/>
    <w:rsid w:val="000A2B4A"/>
    <w:rsid w:val="000B0E03"/>
    <w:rsid w:val="000C362A"/>
    <w:rsid w:val="000C65A6"/>
    <w:rsid w:val="000E2481"/>
    <w:rsid w:val="000E57D8"/>
    <w:rsid w:val="001014FE"/>
    <w:rsid w:val="00134D3A"/>
    <w:rsid w:val="00143527"/>
    <w:rsid w:val="001446EB"/>
    <w:rsid w:val="00146B9A"/>
    <w:rsid w:val="00150D49"/>
    <w:rsid w:val="0015469D"/>
    <w:rsid w:val="0016468B"/>
    <w:rsid w:val="001740D0"/>
    <w:rsid w:val="00187F7D"/>
    <w:rsid w:val="001A608D"/>
    <w:rsid w:val="001B0782"/>
    <w:rsid w:val="001D6D8C"/>
    <w:rsid w:val="001E1385"/>
    <w:rsid w:val="001E5982"/>
    <w:rsid w:val="001F30E6"/>
    <w:rsid w:val="00202096"/>
    <w:rsid w:val="00214349"/>
    <w:rsid w:val="00232470"/>
    <w:rsid w:val="00246633"/>
    <w:rsid w:val="002522F8"/>
    <w:rsid w:val="00272B2D"/>
    <w:rsid w:val="00280A9B"/>
    <w:rsid w:val="002871FE"/>
    <w:rsid w:val="00291685"/>
    <w:rsid w:val="00296FC8"/>
    <w:rsid w:val="002B1B38"/>
    <w:rsid w:val="002C0208"/>
    <w:rsid w:val="002E5644"/>
    <w:rsid w:val="002E6B88"/>
    <w:rsid w:val="00303307"/>
    <w:rsid w:val="00303E7C"/>
    <w:rsid w:val="003360CA"/>
    <w:rsid w:val="0034489D"/>
    <w:rsid w:val="00357115"/>
    <w:rsid w:val="00377EBF"/>
    <w:rsid w:val="003A0B20"/>
    <w:rsid w:val="003A75F6"/>
    <w:rsid w:val="003D01C6"/>
    <w:rsid w:val="003E4FCF"/>
    <w:rsid w:val="003F506E"/>
    <w:rsid w:val="0044142D"/>
    <w:rsid w:val="00453D69"/>
    <w:rsid w:val="00476437"/>
    <w:rsid w:val="00495803"/>
    <w:rsid w:val="004A0308"/>
    <w:rsid w:val="004A3FD1"/>
    <w:rsid w:val="004B080E"/>
    <w:rsid w:val="004B5683"/>
    <w:rsid w:val="004B5979"/>
    <w:rsid w:val="004B71DE"/>
    <w:rsid w:val="004C6F5C"/>
    <w:rsid w:val="004E1F4C"/>
    <w:rsid w:val="004F268B"/>
    <w:rsid w:val="0050322B"/>
    <w:rsid w:val="005238CA"/>
    <w:rsid w:val="00582AE4"/>
    <w:rsid w:val="00583908"/>
    <w:rsid w:val="005A22B3"/>
    <w:rsid w:val="005A7ADB"/>
    <w:rsid w:val="005C0129"/>
    <w:rsid w:val="005C203B"/>
    <w:rsid w:val="005C3E89"/>
    <w:rsid w:val="005D284E"/>
    <w:rsid w:val="005D30C6"/>
    <w:rsid w:val="005F0719"/>
    <w:rsid w:val="005F0E92"/>
    <w:rsid w:val="00611913"/>
    <w:rsid w:val="00615C27"/>
    <w:rsid w:val="00616A21"/>
    <w:rsid w:val="00631BCC"/>
    <w:rsid w:val="00634034"/>
    <w:rsid w:val="006405D7"/>
    <w:rsid w:val="006460A2"/>
    <w:rsid w:val="00654D80"/>
    <w:rsid w:val="0065652E"/>
    <w:rsid w:val="00670429"/>
    <w:rsid w:val="006707B0"/>
    <w:rsid w:val="00673FEB"/>
    <w:rsid w:val="006A0008"/>
    <w:rsid w:val="006A0C34"/>
    <w:rsid w:val="006B1C29"/>
    <w:rsid w:val="006D4212"/>
    <w:rsid w:val="00702E41"/>
    <w:rsid w:val="00707949"/>
    <w:rsid w:val="00713299"/>
    <w:rsid w:val="007136D0"/>
    <w:rsid w:val="00721AF0"/>
    <w:rsid w:val="007246E1"/>
    <w:rsid w:val="0072708B"/>
    <w:rsid w:val="007328C9"/>
    <w:rsid w:val="00746B82"/>
    <w:rsid w:val="00755100"/>
    <w:rsid w:val="007566F9"/>
    <w:rsid w:val="0075778C"/>
    <w:rsid w:val="0076514E"/>
    <w:rsid w:val="007753FE"/>
    <w:rsid w:val="00775B60"/>
    <w:rsid w:val="007915C8"/>
    <w:rsid w:val="007A1049"/>
    <w:rsid w:val="007D332C"/>
    <w:rsid w:val="007D775A"/>
    <w:rsid w:val="007E0C87"/>
    <w:rsid w:val="007E3B2B"/>
    <w:rsid w:val="007F373D"/>
    <w:rsid w:val="00800C08"/>
    <w:rsid w:val="00810F6D"/>
    <w:rsid w:val="00816DE8"/>
    <w:rsid w:val="00817CFE"/>
    <w:rsid w:val="00822152"/>
    <w:rsid w:val="00843759"/>
    <w:rsid w:val="008456AC"/>
    <w:rsid w:val="008661C3"/>
    <w:rsid w:val="008670BF"/>
    <w:rsid w:val="00870A2D"/>
    <w:rsid w:val="008713C7"/>
    <w:rsid w:val="008730A5"/>
    <w:rsid w:val="0087541B"/>
    <w:rsid w:val="00887731"/>
    <w:rsid w:val="0089006B"/>
    <w:rsid w:val="00896324"/>
    <w:rsid w:val="008B0D48"/>
    <w:rsid w:val="008B48BC"/>
    <w:rsid w:val="008B4FA2"/>
    <w:rsid w:val="008B6102"/>
    <w:rsid w:val="008C036A"/>
    <w:rsid w:val="008C4B8D"/>
    <w:rsid w:val="008D0EE6"/>
    <w:rsid w:val="008D4D69"/>
    <w:rsid w:val="008E2300"/>
    <w:rsid w:val="008F1517"/>
    <w:rsid w:val="008F4975"/>
    <w:rsid w:val="009167E1"/>
    <w:rsid w:val="00933F09"/>
    <w:rsid w:val="009401E8"/>
    <w:rsid w:val="00967647"/>
    <w:rsid w:val="0097163D"/>
    <w:rsid w:val="00975BBA"/>
    <w:rsid w:val="009766F9"/>
    <w:rsid w:val="00976B08"/>
    <w:rsid w:val="00992062"/>
    <w:rsid w:val="009A0012"/>
    <w:rsid w:val="009A0843"/>
    <w:rsid w:val="009A336C"/>
    <w:rsid w:val="009A49D1"/>
    <w:rsid w:val="009B3237"/>
    <w:rsid w:val="009C22F6"/>
    <w:rsid w:val="009D3FDE"/>
    <w:rsid w:val="009D54E2"/>
    <w:rsid w:val="009E51F3"/>
    <w:rsid w:val="009F3764"/>
    <w:rsid w:val="009F6EFF"/>
    <w:rsid w:val="00A40CDA"/>
    <w:rsid w:val="00A5349B"/>
    <w:rsid w:val="00A64467"/>
    <w:rsid w:val="00A70368"/>
    <w:rsid w:val="00A72AB8"/>
    <w:rsid w:val="00A8502F"/>
    <w:rsid w:val="00AA0CD9"/>
    <w:rsid w:val="00AA2D7F"/>
    <w:rsid w:val="00AA472F"/>
    <w:rsid w:val="00AA4DE0"/>
    <w:rsid w:val="00AB0717"/>
    <w:rsid w:val="00AB3BC0"/>
    <w:rsid w:val="00AB5A5E"/>
    <w:rsid w:val="00AB62E4"/>
    <w:rsid w:val="00AB754E"/>
    <w:rsid w:val="00AC00AF"/>
    <w:rsid w:val="00AD5AC2"/>
    <w:rsid w:val="00B1394E"/>
    <w:rsid w:val="00B2420E"/>
    <w:rsid w:val="00B25772"/>
    <w:rsid w:val="00B56B8B"/>
    <w:rsid w:val="00B60B5C"/>
    <w:rsid w:val="00B7436C"/>
    <w:rsid w:val="00B75738"/>
    <w:rsid w:val="00B80677"/>
    <w:rsid w:val="00B837AE"/>
    <w:rsid w:val="00BA038A"/>
    <w:rsid w:val="00BB3265"/>
    <w:rsid w:val="00BC5E47"/>
    <w:rsid w:val="00BF060F"/>
    <w:rsid w:val="00C03F0E"/>
    <w:rsid w:val="00C0537A"/>
    <w:rsid w:val="00C0763F"/>
    <w:rsid w:val="00C14A30"/>
    <w:rsid w:val="00C2378C"/>
    <w:rsid w:val="00C23DEC"/>
    <w:rsid w:val="00C344C9"/>
    <w:rsid w:val="00C345E9"/>
    <w:rsid w:val="00C55034"/>
    <w:rsid w:val="00C57573"/>
    <w:rsid w:val="00C66D98"/>
    <w:rsid w:val="00C70A7D"/>
    <w:rsid w:val="00C829F3"/>
    <w:rsid w:val="00C9301A"/>
    <w:rsid w:val="00CB1FAA"/>
    <w:rsid w:val="00CC003B"/>
    <w:rsid w:val="00CD4DE9"/>
    <w:rsid w:val="00D022BF"/>
    <w:rsid w:val="00D136C6"/>
    <w:rsid w:val="00D22D1F"/>
    <w:rsid w:val="00D23458"/>
    <w:rsid w:val="00D33A7C"/>
    <w:rsid w:val="00D41C1A"/>
    <w:rsid w:val="00D46F06"/>
    <w:rsid w:val="00D510FA"/>
    <w:rsid w:val="00D5213F"/>
    <w:rsid w:val="00D65D61"/>
    <w:rsid w:val="00D83FBC"/>
    <w:rsid w:val="00D8474A"/>
    <w:rsid w:val="00D91119"/>
    <w:rsid w:val="00D97973"/>
    <w:rsid w:val="00D97B21"/>
    <w:rsid w:val="00DC4B02"/>
    <w:rsid w:val="00DD0C38"/>
    <w:rsid w:val="00DE041C"/>
    <w:rsid w:val="00DE3FC0"/>
    <w:rsid w:val="00DE4CE1"/>
    <w:rsid w:val="00DE64EC"/>
    <w:rsid w:val="00E04377"/>
    <w:rsid w:val="00E506EB"/>
    <w:rsid w:val="00E54CA6"/>
    <w:rsid w:val="00E57608"/>
    <w:rsid w:val="00E618B6"/>
    <w:rsid w:val="00E6286F"/>
    <w:rsid w:val="00E63870"/>
    <w:rsid w:val="00E8108D"/>
    <w:rsid w:val="00E86183"/>
    <w:rsid w:val="00E91F6B"/>
    <w:rsid w:val="00E95488"/>
    <w:rsid w:val="00EA0559"/>
    <w:rsid w:val="00EA7AE9"/>
    <w:rsid w:val="00EC125B"/>
    <w:rsid w:val="00ED7000"/>
    <w:rsid w:val="00F132C2"/>
    <w:rsid w:val="00F26D07"/>
    <w:rsid w:val="00F4030E"/>
    <w:rsid w:val="00F443F5"/>
    <w:rsid w:val="00F50F46"/>
    <w:rsid w:val="00F566FF"/>
    <w:rsid w:val="00F625A2"/>
    <w:rsid w:val="00F7405F"/>
    <w:rsid w:val="00F81205"/>
    <w:rsid w:val="00FA01FA"/>
    <w:rsid w:val="00FA25C2"/>
    <w:rsid w:val="00FA55B5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547016"/>
  <w15:chartTrackingRefBased/>
  <w15:docId w15:val="{0B6F92CE-2E96-4A1D-BE96-68C3769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rFonts w:ascii="Garamond" w:hAnsi="Garamond" w:cs="Garamond"/>
      <w:b/>
      <w:sz w:val="28"/>
      <w:lang w:eastAsia="hu-HU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Garamond" w:hAnsi="Garamond" w:cs="Garamond"/>
      <w:b/>
      <w:i/>
      <w:sz w:val="24"/>
      <w:lang w:eastAsia="hu-HU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outlineLvl w:val="2"/>
    </w:pPr>
    <w:rPr>
      <w:sz w:val="32"/>
      <w:szCs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tabs>
        <w:tab w:val="left" w:pos="1134"/>
      </w:tabs>
      <w:autoSpaceDE w:val="0"/>
      <w:ind w:left="0" w:firstLine="284"/>
      <w:outlineLvl w:val="3"/>
    </w:pPr>
    <w:rPr>
      <w:rFonts w:ascii="Garamond" w:hAnsi="Garamond" w:cs="Garamond"/>
      <w:i/>
      <w:sz w:val="24"/>
      <w:lang w:val="en-GB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outlineLvl w:val="4"/>
    </w:pPr>
    <w:rPr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styleId="Oldalszm">
    <w:name w:val="page number"/>
    <w:rPr>
      <w:rFonts w:ascii="Garamond" w:hAnsi="Garamond" w:cs="Garamond"/>
      <w:sz w:val="20"/>
    </w:rPr>
  </w:style>
  <w:style w:type="character" w:customStyle="1" w:styleId="Lbjegyzet-karakterek">
    <w:name w:val="Lábjegyzet-karakterek"/>
    <w:rPr>
      <w:sz w:val="20"/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Hivatkozs">
    <w:name w:val="Hivatkozás"/>
    <w:rPr>
      <w:color w:val="0000FF"/>
      <w:u w:val="single"/>
    </w:rPr>
  </w:style>
  <w:style w:type="character" w:customStyle="1" w:styleId="hp">
    <w:name w:val="hp"/>
    <w:basedOn w:val="Bekezdsalapbettpusa1"/>
  </w:style>
  <w:style w:type="character" w:customStyle="1" w:styleId="llbChar">
    <w:name w:val="Élőláb Char"/>
    <w:uiPriority w:val="99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nap">
    <w:name w:val="nap"/>
    <w:basedOn w:val="Norml"/>
    <w:pPr>
      <w:pageBreakBefore/>
      <w:overflowPunct w:val="0"/>
      <w:autoSpaceDE w:val="0"/>
      <w:spacing w:before="240" w:after="120" w:line="240" w:lineRule="atLeast"/>
      <w:jc w:val="center"/>
      <w:textAlignment w:val="baseline"/>
    </w:pPr>
    <w:rPr>
      <w:b/>
      <w:caps/>
      <w:sz w:val="28"/>
    </w:rPr>
  </w:style>
  <w:style w:type="paragraph" w:customStyle="1" w:styleId="utasts">
    <w:name w:val="utasítás"/>
    <w:basedOn w:val="Norml"/>
    <w:pPr>
      <w:keepNext/>
      <w:overflowPunct w:val="0"/>
      <w:autoSpaceDE w:val="0"/>
      <w:spacing w:after="60"/>
      <w:ind w:left="567" w:right="567"/>
      <w:jc w:val="both"/>
      <w:textAlignment w:val="baseline"/>
    </w:pPr>
    <w:rPr>
      <w:i/>
      <w:sz w:val="16"/>
    </w:rPr>
  </w:style>
  <w:style w:type="paragraph" w:customStyle="1" w:styleId="olvasmny">
    <w:name w:val="olvasmány"/>
    <w:basedOn w:val="Norml"/>
    <w:pPr>
      <w:overflowPunct w:val="0"/>
      <w:autoSpaceDE w:val="0"/>
      <w:spacing w:after="80"/>
      <w:ind w:firstLine="284"/>
      <w:jc w:val="both"/>
      <w:textAlignment w:val="baseline"/>
    </w:pPr>
  </w:style>
  <w:style w:type="paragraph" w:customStyle="1" w:styleId="hang">
    <w:name w:val="hang"/>
    <w:basedOn w:val="Norml"/>
    <w:pPr>
      <w:keepNext/>
      <w:overflowPunct w:val="0"/>
      <w:autoSpaceDE w:val="0"/>
      <w:spacing w:before="100" w:line="240" w:lineRule="exact"/>
      <w:textAlignment w:val="baseline"/>
    </w:pPr>
    <w:rPr>
      <w:b/>
      <w:i/>
      <w:sz w:val="18"/>
    </w:rPr>
  </w:style>
  <w:style w:type="paragraph" w:customStyle="1" w:styleId="sztichira">
    <w:name w:val="sztichira"/>
    <w:basedOn w:val="Norml"/>
    <w:pPr>
      <w:overflowPunct w:val="0"/>
      <w:autoSpaceDE w:val="0"/>
      <w:spacing w:before="60" w:after="60" w:line="240" w:lineRule="exact"/>
      <w:jc w:val="both"/>
      <w:textAlignment w:val="baseline"/>
    </w:pPr>
    <w:rPr>
      <w:sz w:val="22"/>
    </w:rPr>
  </w:style>
  <w:style w:type="paragraph" w:customStyle="1" w:styleId="da">
    <w:name w:val="óda"/>
    <w:basedOn w:val="Norml"/>
    <w:pPr>
      <w:keepNext/>
      <w:overflowPunct w:val="0"/>
      <w:autoSpaceDE w:val="0"/>
      <w:spacing w:before="120" w:after="40"/>
      <w:jc w:val="center"/>
      <w:textAlignment w:val="baseline"/>
    </w:pPr>
    <w:rPr>
      <w:i/>
    </w:rPr>
  </w:style>
  <w:style w:type="paragraph" w:customStyle="1" w:styleId="idzet">
    <w:name w:val="idézet"/>
    <w:basedOn w:val="Szvegtrzs"/>
    <w:pPr>
      <w:spacing w:before="120" w:line="260" w:lineRule="exact"/>
      <w:ind w:left="567" w:right="567"/>
      <w:jc w:val="both"/>
    </w:pPr>
    <w:rPr>
      <w:rFonts w:ascii="Garamond" w:hAnsi="Garamond" w:cs="Garamond"/>
      <w:lang w:val="it-IT"/>
    </w:rPr>
  </w:style>
  <w:style w:type="paragraph" w:customStyle="1" w:styleId="Stlus1">
    <w:name w:val="Stílus1"/>
    <w:basedOn w:val="Szvegtrzs"/>
    <w:pPr>
      <w:spacing w:after="0" w:line="260" w:lineRule="exact"/>
      <w:ind w:left="567" w:right="567"/>
      <w:jc w:val="both"/>
    </w:pPr>
    <w:rPr>
      <w:rFonts w:ascii="Garamond" w:hAnsi="Garamond" w:cs="Garamond"/>
      <w:spacing w:val="-2"/>
      <w:sz w:val="22"/>
      <w:lang w:val="it-IT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jc w:val="center"/>
    </w:pPr>
    <w:rPr>
      <w:smallCaps/>
      <w:sz w:val="18"/>
      <w:lang w:eastAsia="hu-HU"/>
    </w:rPr>
  </w:style>
  <w:style w:type="paragraph" w:styleId="Lbjegyzetszveg">
    <w:name w:val="footnote text"/>
    <w:basedOn w:val="Norml"/>
    <w:pPr>
      <w:jc w:val="both"/>
    </w:pPr>
    <w:rPr>
      <w:rFonts w:ascii="Garamond" w:hAnsi="Garamond" w:cs="Garamond"/>
      <w:sz w:val="18"/>
      <w:lang w:eastAsia="hu-HU"/>
    </w:rPr>
  </w:style>
  <w:style w:type="paragraph" w:styleId="Trgymutat2">
    <w:name w:val="index 2"/>
    <w:basedOn w:val="Norml"/>
    <w:next w:val="Norml"/>
    <w:pPr>
      <w:ind w:left="400" w:hanging="200"/>
    </w:pPr>
  </w:style>
  <w:style w:type="paragraph" w:customStyle="1" w:styleId="szvegtrzs0">
    <w:name w:val="szövegtörzs"/>
    <w:basedOn w:val="Norml"/>
    <w:pPr>
      <w:ind w:firstLine="284"/>
      <w:jc w:val="both"/>
    </w:pPr>
    <w:rPr>
      <w:rFonts w:eastAsia="Wingdings"/>
      <w:sz w:val="22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pPr>
      <w:spacing w:before="100" w:after="100"/>
    </w:pPr>
    <w:rPr>
      <w:sz w:val="24"/>
      <w:szCs w:val="24"/>
    </w:rPr>
  </w:style>
  <w:style w:type="paragraph" w:styleId="Szvegtrzsbehzssal">
    <w:name w:val="Body Text Indent"/>
    <w:basedOn w:val="Norml"/>
    <w:pPr>
      <w:ind w:firstLine="540"/>
    </w:pPr>
    <w:rPr>
      <w:b/>
      <w:sz w:val="24"/>
      <w:szCs w:val="24"/>
    </w:rPr>
  </w:style>
  <w:style w:type="paragraph" w:styleId="Listaszerbekezds">
    <w:name w:val="List Paragraph"/>
    <w:basedOn w:val="Norml"/>
    <w:qFormat/>
    <w:pPr>
      <w:spacing w:after="100"/>
      <w:ind w:left="720"/>
    </w:pPr>
    <w:rPr>
      <w:rFonts w:ascii="Calibri" w:eastAsia="Calibri" w:hAnsi="Calibri"/>
      <w:sz w:val="22"/>
      <w:szCs w:val="22"/>
    </w:rPr>
  </w:style>
  <w:style w:type="paragraph" w:customStyle="1" w:styleId="cikkcimcikkben">
    <w:name w:val="cikk_cim_cikkben"/>
    <w:basedOn w:val="Norml"/>
    <w:pPr>
      <w:spacing w:before="100" w:after="100"/>
    </w:pPr>
    <w:rPr>
      <w:sz w:val="24"/>
      <w:szCs w:val="24"/>
    </w:rPr>
  </w:style>
  <w:style w:type="table" w:styleId="Rcsostblzat">
    <w:name w:val="Table Grid"/>
    <w:basedOn w:val="Normltblzat"/>
    <w:uiPriority w:val="39"/>
    <w:rsid w:val="005F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50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702E41"/>
    <w:rPr>
      <w:small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nulo\Application%20Data\Microsoft\Sablonok\A_gk_isk_fejle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A_gk_isk_fejlec</Template>
  <TotalTime>17</TotalTime>
  <Pages>2</Pages>
  <Words>401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3165</CharactersWithSpaces>
  <SharedDoc>false</SharedDoc>
  <HLinks>
    <vt:vector size="6" baseType="variant"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mailto:gorogisk@gmail.com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Tamás István</dc:creator>
  <cp:keywords/>
  <dc:description/>
  <cp:lastModifiedBy>Eszter</cp:lastModifiedBy>
  <cp:revision>4</cp:revision>
  <cp:lastPrinted>2025-04-03T13:32:00Z</cp:lastPrinted>
  <dcterms:created xsi:type="dcterms:W3CDTF">2024-03-07T11:08:00Z</dcterms:created>
  <dcterms:modified xsi:type="dcterms:W3CDTF">2026-02-13T16:52:00Z</dcterms:modified>
</cp:coreProperties>
</file>